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Debock Industries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DIL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31-Mar-2024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53382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0</w:t>
            </w:r>
          </w:p>
        </w:tc>
        <w:tc>
          <w:p>
            <w:r>
              <w:t>90.59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93851687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53389</w:t>
            </w:r>
          </w:p>
        </w:tc>
        <w:tc>
          <w:p>
            <w:r>
              <w:t>162736115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162736115</w:t>
            </w:r>
          </w:p>
        </w:tc>
        <w:tc>
          <w:p>
            <w:r>
              <w:t>100</w:t>
            </w:r>
          </w:p>
        </w:tc>
        <w:tc>
          <w:p>
            <w:r>
              <w:t>162736115</w:t>
            </w:r>
          </w:p>
        </w:tc>
        <w:tc>
          <w:p>
            <w:r>
              <w:t>0</w:t>
            </w:r>
          </w:p>
        </w:tc>
        <w:tc>
          <w:p>
            <w:r>
              <w:t>162736115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15288000</w:t>
            </w:r>
          </w:p>
        </w:tc>
        <w:tc>
          <w:p>
            <w:r>
              <w:t>9.39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109164687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MUKESH MANVEER SINGH</w:t>
            </w:r>
          </w:p>
        </w:tc>
        <w:tc>
          <w:p>
            <w:r>
              <w:t>AMHPM1429Q</w:t>
            </w:r>
          </w:p>
        </w:tc>
        <w:tc>
          <w:p>
            <w:r>
              <w:t>1</w:t>
            </w:r>
          </w:p>
        </w:tc>
        <w:tc>
          <w:p>
            <w:r>
              <w:t>9036000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9036000</w:t>
            </w:r>
          </w:p>
        </w:tc>
        <w:tc>
          <w:p>
            <w:r>
              <w:t>5.55</w:t>
            </w:r>
          </w:p>
        </w:tc>
        <w:tc>
          <w:p>
            <w:r>
              <w:t>9036000</w:t>
            </w:r>
          </w:p>
        </w:tc>
        <w:tc>
          <w:p>
            <w:r>
              <w:t>0</w:t>
            </w:r>
          </w:p>
        </w:tc>
        <w:tc>
          <w:p>
            <w:r>
              <w:t>9036000</w:t>
            </w:r>
          </w:p>
        </w:tc>
        <w:tc>
          <w:p>
            <w:r>
              <w:t>5.55</w:t>
            </w:r>
          </w:p>
        </w:tc>
        <w:tc>
          <w:p>
            <w:r>
              <w:t>0</w:t>
            </w:r>
          </w:p>
        </w:tc>
        <w:tc>
          <w:p>
            <w:r>
              <w:t>5.55</w:t>
            </w:r>
          </w:p>
        </w:tc>
        <w:tc>
          <w:p>
            <w:r>
              <w:t>9036000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RAJU AJMERA</w:t>
            </w:r>
          </w:p>
        </w:tc>
        <w:tc>
          <w:p>
            <w:r>
              <w:t>ADHPA6565A</w:t>
            </w:r>
          </w:p>
        </w:tc>
        <w:tc>
          <w:p>
            <w:r>
              <w:t>1</w:t>
            </w:r>
          </w:p>
        </w:tc>
        <w:tc>
          <w:p>
            <w:r>
              <w:t>6252000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6252000</w:t>
            </w:r>
          </w:p>
        </w:tc>
        <w:tc>
          <w:p>
            <w:r>
              <w:t>3.84</w:t>
            </w:r>
          </w:p>
        </w:tc>
        <w:tc>
          <w:p>
            <w:r>
              <w:t>6252000</w:t>
            </w:r>
          </w:p>
        </w:tc>
        <w:tc>
          <w:p>
            <w:r>
              <w:t>0</w:t>
            </w:r>
          </w:p>
        </w:tc>
        <w:tc>
          <w:p>
            <w:r>
              <w:t>6252000</w:t>
            </w:r>
          </w:p>
        </w:tc>
        <w:tc>
          <w:p>
            <w:r>
              <w:t>3.84</w:t>
            </w:r>
          </w:p>
        </w:tc>
        <w:tc>
          <w:p>
            <w:r>
              <w:t>0</w:t>
            </w:r>
          </w:p>
        </w:tc>
        <w:tc>
          <w:p>
            <w:r>
              <w:t>3.84</w:t>
            </w:r>
          </w:p>
        </w:tc>
        <w:tc>
          <w:p>
            <w:r>
              <w:t>6252000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6252000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ABHISHEK SHARMA</w:t>
            </w:r>
          </w:p>
        </w:tc>
        <w:tc>
          <w:p>
            <w:r>
              <w:t>AKZPS0355D</w:t>
            </w:r>
          </w:p>
        </w:tc>
        <w:tc>
          <w:p>
            <w:r>
              <w:t>1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</w:tr>
      <w:tr>
        <w:tc>
          <w:p>
            <w:r>
              <w:t/>
            </w:r>
          </w:p>
        </w:tc>
        <w:tc>
          <w:p>
            <w:r>
              <w:t>ASHOKKUMAR N MAHAWAR</w:t>
            </w:r>
          </w:p>
        </w:tc>
        <w:tc>
          <w:p>
            <w:r>
              <w:t>AMYPM3076E</w:t>
            </w:r>
          </w:p>
        </w:tc>
        <w:tc>
          <w:p>
            <w:r>
              <w:t>1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</w:tr>
      <w:tr>
        <w:tc>
          <w:p>
            <w:r>
              <w:t/>
            </w:r>
          </w:p>
        </w:tc>
        <w:tc>
          <w:p>
            <w:r>
              <w:t>PRIYANKA SHARMA</w:t>
            </w:r>
          </w:p>
        </w:tc>
        <w:tc>
          <w:p>
            <w:r>
              <w:t>AZQPS4804F</w:t>
            </w:r>
          </w:p>
        </w:tc>
        <w:tc>
          <w:p>
            <w:r>
              <w:t>1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  AGARWAL .</w:t>
            </w:r>
          </w:p>
        </w:tc>
        <w:tc>
          <w:p>
            <w:r>
              <w:t>AFUPA6091G</w:t>
            </w:r>
          </w:p>
        </w:tc>
        <w:tc>
          <w:p>
            <w:r>
              <w:t>1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SUNIL KALOT</w:t>
            </w:r>
          </w:p>
        </w:tc>
        <w:tc>
          <w:p>
            <w:r>
              <w:t>BLHPK0027J</w:t>
            </w:r>
          </w:p>
        </w:tc>
        <w:tc>
          <w:p>
            <w:r>
              <w:t>1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41574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41574</w:t>
            </w:r>
          </w:p>
        </w:tc>
        <w:tc>
          <w:p>
            <w:r>
              <w:t>0.03</w:t>
            </w:r>
          </w:p>
        </w:tc>
        <w:tc>
          <w:p>
            <w:r>
              <w:t>41574</w:t>
            </w:r>
          </w:p>
        </w:tc>
        <w:tc>
          <w:p>
            <w:r>
              <w:t>0</w:t>
            </w:r>
          </w:p>
        </w:tc>
        <w:tc>
          <w:p>
            <w:r>
              <w:t>41574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41574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41574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41574</w:t>
            </w:r>
          </w:p>
        </w:tc>
        <w:tc>
          <w:p>
            <w:r>
              <w:t>0.03</w:t>
            </w:r>
          </w:p>
        </w:tc>
        <w:tc>
          <w:p>
            <w:r>
              <w:t>41574</w:t>
            </w:r>
          </w:p>
        </w:tc>
        <w:tc>
          <w:p>
            <w:r>
              <w:t>0</w:t>
            </w:r>
          </w:p>
        </w:tc>
        <w:tc>
          <w:p>
            <w:r>
              <w:t>41574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41574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52024</w:t>
            </w:r>
          </w:p>
        </w:tc>
        <w:tc>
          <w:p>
            <w:r>
              <w:t>53730659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53730659</w:t>
            </w:r>
          </w:p>
        </w:tc>
        <w:tc>
          <w:p>
            <w:r>
              <w:t>33.02</w:t>
            </w:r>
          </w:p>
        </w:tc>
        <w:tc>
          <w:p>
            <w:r>
              <w:t>53730659</w:t>
            </w:r>
          </w:p>
        </w:tc>
        <w:tc>
          <w:p>
            <w:r>
              <w:t>0</w:t>
            </w:r>
          </w:p>
        </w:tc>
        <w:tc>
          <w:p>
            <w:r>
              <w:t>53730659</w:t>
            </w:r>
          </w:p>
        </w:tc>
        <w:tc>
          <w:p>
            <w:r>
              <w:t>33.02</w:t>
            </w:r>
          </w:p>
        </w:tc>
        <w:tc>
          <w:p>
            <w:r>
              <w:t>0</w:t>
            </w:r>
          </w:p>
        </w:tc>
        <w:tc>
          <w:p>
            <w:r>
              <w:t>33.02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53730659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646</w:t>
            </w:r>
          </w:p>
        </w:tc>
        <w:tc>
          <w:p>
            <w:r>
              <w:t>86590427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86590427</w:t>
            </w:r>
          </w:p>
        </w:tc>
        <w:tc>
          <w:p>
            <w:r>
              <w:t>53.21</w:t>
            </w:r>
          </w:p>
        </w:tc>
        <w:tc>
          <w:p>
            <w:r>
              <w:t>86590427</w:t>
            </w:r>
          </w:p>
        </w:tc>
        <w:tc>
          <w:p>
            <w:r>
              <w:t>0</w:t>
            </w:r>
          </w:p>
        </w:tc>
        <w:tc>
          <w:p>
            <w:r>
              <w:t>86590427</w:t>
            </w:r>
          </w:p>
        </w:tc>
        <w:tc>
          <w:p>
            <w:r>
              <w:t>53.21</w:t>
            </w:r>
          </w:p>
        </w:tc>
        <w:tc>
          <w:p>
            <w:r>
              <w:t>0</w:t>
            </w:r>
          </w:p>
        </w:tc>
        <w:tc>
          <w:p>
            <w:r>
              <w:t>53.21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33018999</w:t>
            </w:r>
          </w:p>
        </w:tc>
      </w:tr>
      <w:tr>
        <w:tc>
          <w:p>
            <w:r>
              <w:t/>
            </w:r>
          </w:p>
        </w:tc>
        <w:tc>
          <w:p>
            <w:r>
              <w:t>KADIR KHA</w:t>
            </w:r>
          </w:p>
        </w:tc>
        <w:tc>
          <w:p>
            <w:r>
              <w:t>NZVPK9595R</w:t>
            </w:r>
          </w:p>
        </w:tc>
        <w:tc>
          <w:p>
            <w:r>
              <w:t>1</w:t>
            </w:r>
          </w:p>
        </w:tc>
        <w:tc>
          <w:p>
            <w:r>
              <w:t>11391528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11391528</w:t>
            </w:r>
          </w:p>
        </w:tc>
        <w:tc>
          <w:p>
            <w:r>
              <w:t>7</w:t>
            </w:r>
          </w:p>
        </w:tc>
        <w:tc>
          <w:p>
            <w:r>
              <w:t>11391528</w:t>
            </w:r>
          </w:p>
        </w:tc>
        <w:tc>
          <w:p>
            <w:r>
              <w:t>0</w:t>
            </w:r>
          </w:p>
        </w:tc>
        <w:tc>
          <w:p>
            <w:r>
              <w:t>11391528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MAHAVEER PRASAD PANCHAL</w:t>
            </w:r>
          </w:p>
        </w:tc>
        <w:tc>
          <w:p>
            <w:r>
              <w:t>ACGPP2166G</w:t>
            </w:r>
          </w:p>
        </w:tc>
        <w:tc>
          <w:p>
            <w:r>
              <w:t>1</w:t>
            </w:r>
          </w:p>
        </w:tc>
        <w:tc>
          <w:p>
            <w:r>
              <w:t>9764166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9764166</w:t>
            </w:r>
          </w:p>
        </w:tc>
        <w:tc>
          <w:p>
            <w:r>
              <w:t>6</w:t>
            </w:r>
          </w:p>
        </w:tc>
        <w:tc>
          <w:p>
            <w:r>
              <w:t>9764166</w:t>
            </w:r>
          </w:p>
        </w:tc>
        <w:tc>
          <w:p>
            <w:r>
              <w:t>0</w:t>
            </w:r>
          </w:p>
        </w:tc>
        <w:tc>
          <w:p>
            <w:r>
              <w:t>9764166</w:t>
            </w:r>
          </w:p>
        </w:tc>
        <w:tc>
          <w:p>
            <w:r>
              <w:t>6</w:t>
            </w:r>
          </w:p>
        </w:tc>
        <w:tc>
          <w:p>
            <w:r>
              <w:t>0</w:t>
            </w:r>
          </w:p>
        </w:tc>
        <w:tc>
          <w:p>
            <w:r>
              <w:t>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HARISH KUMAR SHARMA</w:t>
            </w:r>
          </w:p>
        </w:tc>
        <w:tc>
          <w:p>
            <w:r>
              <w:t>KJFPS7132P</w:t>
            </w:r>
          </w:p>
        </w:tc>
        <w:tc>
          <w:p>
            <w:r>
              <w:t>1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RAJESH KUMAR VISHWAS</w:t>
            </w:r>
          </w:p>
        </w:tc>
        <w:tc>
          <w:p>
            <w:r>
              <w:t>AJWPV5773C</w:t>
            </w:r>
          </w:p>
        </w:tc>
        <w:tc>
          <w:p>
            <w:r>
              <w:t>1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CHET00NA</w:t>
            </w:r>
          </w:p>
        </w:tc>
        <w:tc>
          <w:p>
            <w:r>
              <w:t>BTQPC9526H</w:t>
            </w:r>
          </w:p>
        </w:tc>
        <w:tc>
          <w:p>
            <w:r>
              <w:t>1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B PAVAN KUMAR SHARMA</w:t>
            </w:r>
          </w:p>
        </w:tc>
        <w:tc>
          <w:p>
            <w:r>
              <w:t>BVFPS7821C</w:t>
            </w:r>
          </w:p>
        </w:tc>
        <w:tc>
          <w:p>
            <w:r>
              <w:t>1</w:t>
            </w:r>
          </w:p>
        </w:tc>
        <w:tc>
          <w:p>
            <w:r>
              <w:t>7191637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7191637</w:t>
            </w:r>
          </w:p>
        </w:tc>
        <w:tc>
          <w:p>
            <w:r>
              <w:t>4.42</w:t>
            </w:r>
          </w:p>
        </w:tc>
        <w:tc>
          <w:p>
            <w:r>
              <w:t>7191637</w:t>
            </w:r>
          </w:p>
        </w:tc>
        <w:tc>
          <w:p>
            <w:r>
              <w:t>0</w:t>
            </w:r>
          </w:p>
        </w:tc>
        <w:tc>
          <w:p>
            <w:r>
              <w:t>7191637</w:t>
            </w:r>
          </w:p>
        </w:tc>
        <w:tc>
          <w:p>
            <w:r>
              <w:t>4.42</w:t>
            </w:r>
          </w:p>
        </w:tc>
        <w:tc>
          <w:p>
            <w:r>
              <w:t>0</w:t>
            </w:r>
          </w:p>
        </w:tc>
        <w:tc>
          <w:p>
            <w:r>
              <w:t>4.42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AVANCE VENTURES PRIVATE nLIMITED</w:t>
            </w:r>
          </w:p>
        </w:tc>
        <w:tc>
          <w:p>
            <w:r>
              <w:t>AAYCA5648R</w:t>
            </w:r>
          </w:p>
        </w:tc>
        <w:tc>
          <w:p>
            <w:r>
              <w:t>1</w:t>
            </w:r>
          </w:p>
        </w:tc>
        <w:tc>
          <w:p>
            <w:r>
              <w:t>3254722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3254722</w:t>
            </w:r>
          </w:p>
        </w:tc>
        <w:tc>
          <w:p>
            <w:r>
              <w:t>2</w:t>
            </w:r>
          </w:p>
        </w:tc>
        <w:tc>
          <w:p>
            <w:r>
              <w:t>3254722</w:t>
            </w:r>
          </w:p>
        </w:tc>
        <w:tc>
          <w:p>
            <w:r>
              <w:t>0</w:t>
            </w:r>
          </w:p>
        </w:tc>
        <w:tc>
          <w:p>
            <w:r>
              <w:t>3254722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277</w:t>
            </w:r>
          </w:p>
        </w:tc>
        <w:tc>
          <w:p>
            <w:r>
              <w:t>1970293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1970293</w:t>
            </w:r>
          </w:p>
        </w:tc>
        <w:tc>
          <w:p>
            <w:r>
              <w:t>1.21</w:t>
            </w:r>
          </w:p>
        </w:tc>
        <w:tc>
          <w:p>
            <w:r>
              <w:t>1970293</w:t>
            </w:r>
          </w:p>
        </w:tc>
        <w:tc>
          <w:p>
            <w:r>
              <w:t>0</w:t>
            </w:r>
          </w:p>
        </w:tc>
        <w:tc>
          <w:p>
            <w:r>
              <w:t>1970293</w:t>
            </w:r>
          </w:p>
        </w:tc>
        <w:tc>
          <w:p>
            <w:r>
              <w:t>1.21</w:t>
            </w:r>
          </w:p>
        </w:tc>
        <w:tc>
          <w:p>
            <w:r>
              <w:t>0</w:t>
            </w:r>
          </w:p>
        </w:tc>
        <w:tc>
          <w:p>
            <w:r>
              <w:t>1.21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1970293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58</w:t>
            </w:r>
          </w:p>
        </w:tc>
        <w:tc>
          <w:p>
            <w:r>
              <w:t>2764071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2764071</w:t>
            </w:r>
          </w:p>
        </w:tc>
        <w:tc>
          <w:p>
            <w:r>
              <w:t>1.7</w:t>
            </w:r>
          </w:p>
        </w:tc>
        <w:tc>
          <w:p>
            <w:r>
              <w:t>2764071</w:t>
            </w:r>
          </w:p>
        </w:tc>
        <w:tc>
          <w:p>
            <w:r>
              <w:t>0</w:t>
            </w:r>
          </w:p>
        </w:tc>
        <w:tc>
          <w:p>
            <w:r>
              <w:t>2764071</w:t>
            </w:r>
          </w:p>
        </w:tc>
        <w:tc>
          <w:p>
            <w:r>
              <w:t>1.7</w:t>
            </w:r>
          </w:p>
        </w:tc>
        <w:tc>
          <w:p>
            <w:r>
              <w:t>0</w:t>
            </w:r>
          </w:p>
        </w:tc>
        <w:tc>
          <w:p>
            <w:r>
              <w:t>1.7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2764071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376</w:t>
            </w:r>
          </w:p>
        </w:tc>
        <w:tc>
          <w:p>
            <w:r>
              <w:t>2326091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2326091</w:t>
            </w:r>
          </w:p>
        </w:tc>
        <w:tc>
          <w:p>
            <w:r>
              <w:t>1.43</w:t>
            </w:r>
          </w:p>
        </w:tc>
        <w:tc>
          <w:p>
            <w:r>
              <w:t>2326091</w:t>
            </w:r>
          </w:p>
        </w:tc>
        <w:tc>
          <w:p>
            <w:r>
              <w:t>0</w:t>
            </w:r>
          </w:p>
        </w:tc>
        <w:tc>
          <w:p>
            <w:r>
              <w:t>2326091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2326091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500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375</w:t>
            </w:r>
          </w:p>
        </w:tc>
        <w:tc>
          <w:p>
            <w:r>
              <w:t>2325591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2325591</w:t>
            </w:r>
          </w:p>
        </w:tc>
        <w:tc>
          <w:p>
            <w:r>
              <w:t>1.43</w:t>
            </w:r>
          </w:p>
        </w:tc>
        <w:tc>
          <w:p>
            <w:r>
              <w:t>2325591</w:t>
            </w:r>
          </w:p>
        </w:tc>
        <w:tc>
          <w:p>
            <w:r>
              <w:t>0</w:t>
            </w:r>
          </w:p>
        </w:tc>
        <w:tc>
          <w:p>
            <w:r>
              <w:t>2325591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2325591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53381</w:t>
            </w:r>
          </w:p>
        </w:tc>
        <w:tc>
          <w:p>
            <w:r>
              <w:t>147381541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147381541</w:t>
            </w:r>
          </w:p>
        </w:tc>
        <w:tc>
          <w:p>
            <w:r>
              <w:t>90.56</w:t>
            </w:r>
          </w:p>
        </w:tc>
        <w:tc>
          <w:p>
            <w:r>
              <w:t>147381541</w:t>
            </w:r>
          </w:p>
        </w:tc>
        <w:tc>
          <w:p>
            <w:r>
              <w:t>0</w:t>
            </w:r>
          </w:p>
        </w:tc>
        <w:tc>
          <w:p>
            <w:r>
              <w:t>147381541</w:t>
            </w:r>
          </w:p>
        </w:tc>
        <w:tc>
          <w:p>
            <w:r>
              <w:t>90.56</w:t>
            </w:r>
          </w:p>
        </w:tc>
        <w:tc>
          <w:p>
            <w:r>
              <w:t>0</w:t>
            </w:r>
          </w:p>
        </w:tc>
        <w:tc>
          <w:p>
            <w:r>
              <w:t>90.56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93810113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53382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0</w:t>
            </w:r>
          </w:p>
        </w:tc>
        <w:tc>
          <w:p>
            <w:r>
              <w:t>90.59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93851687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