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Debock Industries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DIL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30-Jun-2024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57194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0</w:t>
            </w:r>
          </w:p>
        </w:tc>
        <w:tc>
          <w:p>
            <w:r>
              <w:t>90.59</w:t>
            </w:r>
          </w:p>
        </w:tc>
        <w:tc>
          <w:p>
            <w:r>
              <w:t>53571428</w:t>
            </w:r>
          </w:p>
        </w:tc>
        <w:tc>
          <w:p>
            <w:r>
              <w:t>36.34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147423115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57201</w:t>
            </w:r>
          </w:p>
        </w:tc>
        <w:tc>
          <w:p>
            <w:r>
              <w:t>162736115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162736115</w:t>
            </w:r>
          </w:p>
        </w:tc>
        <w:tc>
          <w:p>
            <w:r>
              <w:t>100</w:t>
            </w:r>
          </w:p>
        </w:tc>
        <w:tc>
          <w:p>
            <w:r>
              <w:t>162736115</w:t>
            </w:r>
          </w:p>
        </w:tc>
        <w:tc>
          <w:p>
            <w:r>
              <w:t>0</w:t>
            </w:r>
          </w:p>
        </w:tc>
        <w:tc>
          <w:p>
            <w:r>
              <w:t>162736115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68859428</w:t>
            </w:r>
          </w:p>
        </w:tc>
        <w:tc>
          <w:p>
            <w:r>
              <w:t>42.31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162736115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MUKESH MANVEER SINGH</w:t>
            </w:r>
          </w:p>
        </w:tc>
        <w:tc>
          <w:p>
            <w:r>
              <w:t>AMHPM1429Q</w:t>
            </w:r>
          </w:p>
        </w:tc>
        <w:tc>
          <w:p>
            <w:r>
              <w:t>1</w:t>
            </w:r>
          </w:p>
        </w:tc>
        <w:tc>
          <w:p>
            <w:r>
              <w:t>9036000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9036000</w:t>
            </w:r>
          </w:p>
        </w:tc>
        <w:tc>
          <w:p>
            <w:r>
              <w:t>5.55</w:t>
            </w:r>
          </w:p>
        </w:tc>
        <w:tc>
          <w:p>
            <w:r>
              <w:t>9036000</w:t>
            </w:r>
          </w:p>
        </w:tc>
        <w:tc>
          <w:p>
            <w:r>
              <w:t>0</w:t>
            </w:r>
          </w:p>
        </w:tc>
        <w:tc>
          <w:p>
            <w:r>
              <w:t>9036000</w:t>
            </w:r>
          </w:p>
        </w:tc>
        <w:tc>
          <w:p>
            <w:r>
              <w:t>5.55</w:t>
            </w:r>
          </w:p>
        </w:tc>
        <w:tc>
          <w:p>
            <w:r>
              <w:t>0</w:t>
            </w:r>
          </w:p>
        </w:tc>
        <w:tc>
          <w:p>
            <w:r>
              <w:t>5.55</w:t>
            </w:r>
          </w:p>
        </w:tc>
        <w:tc>
          <w:p>
            <w:r>
              <w:t>9036000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9036000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RAJU AJMERA</w:t>
            </w:r>
          </w:p>
        </w:tc>
        <w:tc>
          <w:p>
            <w:r>
              <w:t>ADHPA6565A</w:t>
            </w:r>
          </w:p>
        </w:tc>
        <w:tc>
          <w:p>
            <w:r>
              <w:t>1</w:t>
            </w:r>
          </w:p>
        </w:tc>
        <w:tc>
          <w:p>
            <w:r>
              <w:t>6252000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6252000</w:t>
            </w:r>
          </w:p>
        </w:tc>
        <w:tc>
          <w:p>
            <w:r>
              <w:t>3.84</w:t>
            </w:r>
          </w:p>
        </w:tc>
        <w:tc>
          <w:p>
            <w:r>
              <w:t>6252000</w:t>
            </w:r>
          </w:p>
        </w:tc>
        <w:tc>
          <w:p>
            <w:r>
              <w:t>0</w:t>
            </w:r>
          </w:p>
        </w:tc>
        <w:tc>
          <w:p>
            <w:r>
              <w:t>6252000</w:t>
            </w:r>
          </w:p>
        </w:tc>
        <w:tc>
          <w:p>
            <w:r>
              <w:t>3.84</w:t>
            </w:r>
          </w:p>
        </w:tc>
        <w:tc>
          <w:p>
            <w:r>
              <w:t>0</w:t>
            </w:r>
          </w:p>
        </w:tc>
        <w:tc>
          <w:p>
            <w:r>
              <w:t>3.84</w:t>
            </w:r>
          </w:p>
        </w:tc>
        <w:tc>
          <w:p>
            <w:r>
              <w:t>6252000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6252000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ASHOKKUMAR N MAHAWAR</w:t>
            </w:r>
          </w:p>
        </w:tc>
        <w:tc>
          <w:p>
            <w:r>
              <w:t>AMYPM3076E</w:t>
            </w:r>
          </w:p>
        </w:tc>
        <w:tc>
          <w:p>
            <w:r>
              <w:t>1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</w:tr>
      <w:tr>
        <w:tc>
          <w:p>
            <w:r>
              <w:t/>
            </w:r>
          </w:p>
        </w:tc>
        <w:tc>
          <w:p>
            <w:r>
              <w:t>ABHISHEK SHARMA</w:t>
            </w:r>
          </w:p>
        </w:tc>
        <w:tc>
          <w:p>
            <w:r>
              <w:t>AKZPS0355D</w:t>
            </w:r>
          </w:p>
        </w:tc>
        <w:tc>
          <w:p>
            <w:r>
              <w:t>1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</w:tr>
      <w:tr>
        <w:tc>
          <w:p>
            <w:r>
              <w:t/>
            </w:r>
          </w:p>
        </w:tc>
        <w:tc>
          <w:p>
            <w:r>
              <w:t>PRIYANKA SHARMA</w:t>
            </w:r>
          </w:p>
        </w:tc>
        <w:tc>
          <w:p>
            <w:r>
              <w:t>AZQPS4804F</w:t>
            </w:r>
          </w:p>
        </w:tc>
        <w:tc>
          <w:p>
            <w:r>
              <w:t>1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6450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 AGARWAL .</w:t>
            </w:r>
          </w:p>
        </w:tc>
        <w:tc>
          <w:p>
            <w:r>
              <w:t>AFUPA6091G</w:t>
            </w:r>
          </w:p>
        </w:tc>
        <w:tc>
          <w:p>
            <w:r>
              <w:t>1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SUNIL KALOT</w:t>
            </w:r>
          </w:p>
        </w:tc>
        <w:tc>
          <w:p>
            <w:r>
              <w:t>BLHPK0027J</w:t>
            </w:r>
          </w:p>
        </w:tc>
        <w:tc>
          <w:p>
            <w:r>
              <w:t>1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15313000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  <w:tc>
          <w:p>
            <w:r>
              <w:t>9.41</w:t>
            </w:r>
          </w:p>
        </w:tc>
        <w:tc>
          <w:p>
            <w:r>
              <w:t>0</w:t>
            </w:r>
          </w:p>
        </w:tc>
        <w:tc>
          <w:p>
            <w:r>
              <w:t>9.41</w:t>
            </w:r>
          </w:p>
        </w:tc>
        <w:tc>
          <w:p>
            <w:r>
              <w:t>15288000</w:t>
            </w:r>
          </w:p>
        </w:tc>
        <w:tc>
          <w:p>
            <w:r>
              <w:t>99.84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15313000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55868</w:t>
            </w:r>
          </w:p>
        </w:tc>
        <w:tc>
          <w:p>
            <w:r>
              <w:t>53851302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53851302</w:t>
            </w:r>
          </w:p>
        </w:tc>
        <w:tc>
          <w:p>
            <w:r>
              <w:t>33.09</w:t>
            </w:r>
          </w:p>
        </w:tc>
        <w:tc>
          <w:p>
            <w:r>
              <w:t>53851302</w:t>
            </w:r>
          </w:p>
        </w:tc>
        <w:tc>
          <w:p>
            <w:r>
              <w:t>0</w:t>
            </w:r>
          </w:p>
        </w:tc>
        <w:tc>
          <w:p>
            <w:r>
              <w:t>53851302</w:t>
            </w:r>
          </w:p>
        </w:tc>
        <w:tc>
          <w:p>
            <w:r>
              <w:t>33.09</w:t>
            </w:r>
          </w:p>
        </w:tc>
        <w:tc>
          <w:p>
            <w:r>
              <w:t>0</w:t>
            </w:r>
          </w:p>
        </w:tc>
        <w:tc>
          <w:p>
            <w:r>
              <w:t>33.09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53851302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619</w:t>
            </w:r>
          </w:p>
        </w:tc>
        <w:tc>
          <w:p>
            <w:r>
              <w:t>83278914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83278914</w:t>
            </w:r>
          </w:p>
        </w:tc>
        <w:tc>
          <w:p>
            <w:r>
              <w:t>51.17</w:t>
            </w:r>
          </w:p>
        </w:tc>
        <w:tc>
          <w:p>
            <w:r>
              <w:t>83278914</w:t>
            </w:r>
          </w:p>
        </w:tc>
        <w:tc>
          <w:p>
            <w:r>
              <w:t>0</w:t>
            </w:r>
          </w:p>
        </w:tc>
        <w:tc>
          <w:p>
            <w:r>
              <w:t>83278914</w:t>
            </w:r>
          </w:p>
        </w:tc>
        <w:tc>
          <w:p>
            <w:r>
              <w:t>51.17</w:t>
            </w:r>
          </w:p>
        </w:tc>
        <w:tc>
          <w:p>
            <w:r>
              <w:t>0</w:t>
            </w:r>
          </w:p>
        </w:tc>
        <w:tc>
          <w:p>
            <w:r>
              <w:t>51.17</w:t>
            </w:r>
          </w:p>
        </w:tc>
        <w:tc>
          <w:p>
            <w:r>
              <w:t>50316706</w:t>
            </w:r>
          </w:p>
        </w:tc>
        <w:tc>
          <w:p>
            <w:r>
              <w:t>60.42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83278914</w:t>
            </w:r>
          </w:p>
        </w:tc>
      </w:tr>
      <w:tr>
        <w:tc>
          <w:p>
            <w:r>
              <w:t/>
            </w:r>
          </w:p>
        </w:tc>
        <w:tc>
          <w:p>
            <w:r>
              <w:t>KADIR KHA</w:t>
            </w:r>
          </w:p>
        </w:tc>
        <w:tc>
          <w:p>
            <w:r>
              <w:t>NZVPK9595R</w:t>
            </w:r>
          </w:p>
        </w:tc>
        <w:tc>
          <w:p>
            <w:r>
              <w:t>1</w:t>
            </w:r>
          </w:p>
        </w:tc>
        <w:tc>
          <w:p>
            <w:r>
              <w:t>11391528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11391528</w:t>
            </w:r>
          </w:p>
        </w:tc>
        <w:tc>
          <w:p>
            <w:r>
              <w:t>7</w:t>
            </w:r>
          </w:p>
        </w:tc>
        <w:tc>
          <w:p>
            <w:r>
              <w:t>11391528</w:t>
            </w:r>
          </w:p>
        </w:tc>
        <w:tc>
          <w:p>
            <w:r>
              <w:t>0</w:t>
            </w:r>
          </w:p>
        </w:tc>
        <w:tc>
          <w:p>
            <w:r>
              <w:t>11391528</w:t>
            </w:r>
          </w:p>
        </w:tc>
        <w:tc>
          <w:p>
            <w:r>
              <w:t>7</w:t>
            </w:r>
          </w:p>
        </w:tc>
        <w:tc>
          <w:p>
            <w:r>
              <w:t>0</w:t>
            </w:r>
          </w:p>
        </w:tc>
        <w:tc>
          <w:p>
            <w:r>
              <w:t>7</w:t>
            </w:r>
          </w:p>
        </w:tc>
        <w:tc>
          <w:p>
            <w:r>
              <w:t>11391528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11391528</w:t>
            </w:r>
          </w:p>
        </w:tc>
      </w:tr>
      <w:tr>
        <w:tc>
          <w:p>
            <w:r>
              <w:t/>
            </w:r>
          </w:p>
        </w:tc>
        <w:tc>
          <w:p>
            <w:r>
              <w:t>MAHAVEER PRASAD PANCHAL</w:t>
            </w:r>
          </w:p>
        </w:tc>
        <w:tc>
          <w:p>
            <w:r>
              <w:t>ACGPP2166G</w:t>
            </w:r>
          </w:p>
        </w:tc>
        <w:tc>
          <w:p>
            <w:r>
              <w:t>1</w:t>
            </w:r>
          </w:p>
        </w:tc>
        <w:tc>
          <w:p>
            <w:r>
              <w:t>9764166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9764166</w:t>
            </w:r>
          </w:p>
        </w:tc>
        <w:tc>
          <w:p>
            <w:r>
              <w:t>6</w:t>
            </w:r>
          </w:p>
        </w:tc>
        <w:tc>
          <w:p>
            <w:r>
              <w:t>9764166</w:t>
            </w:r>
          </w:p>
        </w:tc>
        <w:tc>
          <w:p>
            <w:r>
              <w:t>0</w:t>
            </w:r>
          </w:p>
        </w:tc>
        <w:tc>
          <w:p>
            <w:r>
              <w:t>9764166</w:t>
            </w:r>
          </w:p>
        </w:tc>
        <w:tc>
          <w:p>
            <w:r>
              <w:t>6</w:t>
            </w:r>
          </w:p>
        </w:tc>
        <w:tc>
          <w:p>
            <w:r>
              <w:t>0</w:t>
            </w:r>
          </w:p>
        </w:tc>
        <w:tc>
          <w:p>
            <w:r>
              <w:t>6</w:t>
            </w:r>
          </w:p>
        </w:tc>
        <w:tc>
          <w:p>
            <w:r>
              <w:t>9764166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9764166</w:t>
            </w:r>
          </w:p>
        </w:tc>
      </w:tr>
      <w:tr>
        <w:tc>
          <w:p>
            <w:r>
              <w:t/>
            </w:r>
          </w:p>
        </w:tc>
        <w:tc>
          <w:p>
            <w:r>
              <w:t>RAJESH KUMAR VISHWAS</w:t>
            </w:r>
          </w:p>
        </w:tc>
        <w:tc>
          <w:p>
            <w:r>
              <w:t>AJWPV5773C</w:t>
            </w:r>
          </w:p>
        </w:tc>
        <w:tc>
          <w:p>
            <w:r>
              <w:t>1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7323125</w:t>
            </w:r>
          </w:p>
        </w:tc>
      </w:tr>
      <w:tr>
        <w:tc>
          <w:p>
            <w:r>
              <w:t/>
            </w:r>
          </w:p>
        </w:tc>
        <w:tc>
          <w:p>
            <w:r>
              <w:t>HARISH KUMAR SHARMA</w:t>
            </w:r>
          </w:p>
        </w:tc>
        <w:tc>
          <w:p>
            <w:r>
              <w:t>KJFPS7132P</w:t>
            </w:r>
          </w:p>
        </w:tc>
        <w:tc>
          <w:p>
            <w:r>
              <w:t>1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7323125</w:t>
            </w:r>
          </w:p>
        </w:tc>
      </w:tr>
      <w:tr>
        <w:tc>
          <w:p>
            <w:r>
              <w:t/>
            </w:r>
          </w:p>
        </w:tc>
        <w:tc>
          <w:p>
            <w:r>
              <w:t>CHETNA.</w:t>
            </w:r>
          </w:p>
        </w:tc>
        <w:tc>
          <w:p>
            <w:r>
              <w:t>BTQPC9526H</w:t>
            </w:r>
          </w:p>
        </w:tc>
        <w:tc>
          <w:p>
            <w:r>
              <w:t>1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0</w:t>
            </w:r>
          </w:p>
        </w:tc>
        <w:tc>
          <w:p>
            <w:r>
              <w:t>7323125</w:t>
            </w:r>
          </w:p>
        </w:tc>
        <w:tc>
          <w:p>
            <w:r>
              <w:t>4.5</w:t>
            </w:r>
          </w:p>
        </w:tc>
        <w:tc>
          <w:p>
            <w:r>
              <w:t>0</w:t>
            </w:r>
          </w:p>
        </w:tc>
        <w:tc>
          <w:p>
            <w:r>
              <w:t>4.5</w:t>
            </w:r>
          </w:p>
        </w:tc>
        <w:tc>
          <w:p>
            <w:r>
              <w:t>7323125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7323125</w:t>
            </w:r>
          </w:p>
        </w:tc>
      </w:tr>
      <w:tr>
        <w:tc>
          <w:p>
            <w:r>
              <w:t/>
            </w:r>
          </w:p>
        </w:tc>
        <w:tc>
          <w:p>
            <w:r>
              <w:t>PAVAN KUMAR SHARMA</w:t>
            </w:r>
          </w:p>
        </w:tc>
        <w:tc>
          <w:p>
            <w:r>
              <w:t>BVFPS7821C</w:t>
            </w:r>
          </w:p>
        </w:tc>
        <w:tc>
          <w:p>
            <w:r>
              <w:t>1</w:t>
            </w:r>
          </w:p>
        </w:tc>
        <w:tc>
          <w:p>
            <w:r>
              <w:t>7191637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7191637</w:t>
            </w:r>
          </w:p>
        </w:tc>
        <w:tc>
          <w:p>
            <w:r>
              <w:t>4.42</w:t>
            </w:r>
          </w:p>
        </w:tc>
        <w:tc>
          <w:p>
            <w:r>
              <w:t>7191637</w:t>
            </w:r>
          </w:p>
        </w:tc>
        <w:tc>
          <w:p>
            <w:r>
              <w:t>0</w:t>
            </w:r>
          </w:p>
        </w:tc>
        <w:tc>
          <w:p>
            <w:r>
              <w:t>7191637</w:t>
            </w:r>
          </w:p>
        </w:tc>
        <w:tc>
          <w:p>
            <w:r>
              <w:t>4.42</w:t>
            </w:r>
          </w:p>
        </w:tc>
        <w:tc>
          <w:p>
            <w:r>
              <w:t>0</w:t>
            </w:r>
          </w:p>
        </w:tc>
        <w:tc>
          <w:p>
            <w:r>
              <w:t>4.42</w:t>
            </w:r>
          </w:p>
        </w:tc>
        <w:tc>
          <w:p>
            <w:r>
              <w:t>7191637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7191637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290</w:t>
            </w:r>
          </w:p>
        </w:tc>
        <w:tc>
          <w:p>
            <w:r>
              <w:t>2300684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2300684</w:t>
            </w:r>
          </w:p>
        </w:tc>
        <w:tc>
          <w:p>
            <w:r>
              <w:t>1.41</w:t>
            </w:r>
          </w:p>
        </w:tc>
        <w:tc>
          <w:p>
            <w:r>
              <w:t>2300684</w:t>
            </w:r>
          </w:p>
        </w:tc>
        <w:tc>
          <w:p>
            <w:r>
              <w:t>0</w:t>
            </w:r>
          </w:p>
        </w:tc>
        <w:tc>
          <w:p>
            <w:r>
              <w:t>2300684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1.41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2300684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58</w:t>
            </w:r>
          </w:p>
        </w:tc>
        <w:tc>
          <w:p>
            <w:r>
              <w:t>5672330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5672330</w:t>
            </w:r>
          </w:p>
        </w:tc>
        <w:tc>
          <w:p>
            <w:r>
              <w:t>3.49</w:t>
            </w:r>
          </w:p>
        </w:tc>
        <w:tc>
          <w:p>
            <w:r>
              <w:t>5672330</w:t>
            </w:r>
          </w:p>
        </w:tc>
        <w:tc>
          <w:p>
            <w:r>
              <w:t>0</w:t>
            </w:r>
          </w:p>
        </w:tc>
        <w:tc>
          <w:p>
            <w:r>
              <w:t>5672330</w:t>
            </w:r>
          </w:p>
        </w:tc>
        <w:tc>
          <w:p>
            <w:r>
              <w:t>3.49</w:t>
            </w:r>
          </w:p>
        </w:tc>
        <w:tc>
          <w:p>
            <w:r>
              <w:t>0</w:t>
            </w:r>
          </w:p>
        </w:tc>
        <w:tc>
          <w:p>
            <w:r>
              <w:t>3.49</w:t>
            </w:r>
          </w:p>
        </w:tc>
        <w:tc>
          <w:p>
            <w:r>
              <w:t>3254722</w:t>
            </w:r>
          </w:p>
        </w:tc>
        <w:tc>
          <w:p>
            <w:r>
              <w:t>57.38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5672330</w:t>
            </w:r>
          </w:p>
        </w:tc>
      </w:tr>
      <w:tr>
        <w:tc>
          <w:p>
            <w:r>
              <w:t/>
            </w:r>
          </w:p>
        </w:tc>
        <w:tc>
          <w:p>
            <w:r>
              <w:t>AVANCE VENTURES PRIVATE LIMITED</w:t>
            </w:r>
          </w:p>
        </w:tc>
        <w:tc>
          <w:p>
            <w:r>
              <w:t>AAYCA5648R</w:t>
            </w:r>
          </w:p>
        </w:tc>
        <w:tc>
          <w:p>
            <w:r>
              <w:t>1</w:t>
            </w:r>
          </w:p>
        </w:tc>
        <w:tc>
          <w:p>
            <w:r>
              <w:t>3254722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3254722</w:t>
            </w:r>
          </w:p>
        </w:tc>
        <w:tc>
          <w:p>
            <w:r>
              <w:t>2</w:t>
            </w:r>
          </w:p>
        </w:tc>
        <w:tc>
          <w:p>
            <w:r>
              <w:t>3254722</w:t>
            </w:r>
          </w:p>
        </w:tc>
        <w:tc>
          <w:p>
            <w:r>
              <w:t>0</w:t>
            </w:r>
          </w:p>
        </w:tc>
        <w:tc>
          <w:p>
            <w:r>
              <w:t>3254722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2</w:t>
            </w:r>
          </w:p>
        </w:tc>
        <w:tc>
          <w:p>
            <w:r>
              <w:t>3254722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3254722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359</w:t>
            </w:r>
          </w:p>
        </w:tc>
        <w:tc>
          <w:p>
            <w:r>
              <w:t>2319885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2319885</w:t>
            </w:r>
          </w:p>
        </w:tc>
        <w:tc>
          <w:p>
            <w:r>
              <w:t>1.43</w:t>
            </w:r>
          </w:p>
        </w:tc>
        <w:tc>
          <w:p>
            <w:r>
              <w:t>2319885</w:t>
            </w:r>
          </w:p>
        </w:tc>
        <w:tc>
          <w:p>
            <w:r>
              <w:t>0</w:t>
            </w:r>
          </w:p>
        </w:tc>
        <w:tc>
          <w:p>
            <w:r>
              <w:t>2319885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2319885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500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355</w:t>
            </w:r>
          </w:p>
        </w:tc>
        <w:tc>
          <w:p>
            <w:r>
              <w:t>2284185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2284185</w:t>
            </w:r>
          </w:p>
        </w:tc>
        <w:tc>
          <w:p>
            <w:r>
              <w:t>1.4</w:t>
            </w:r>
          </w:p>
        </w:tc>
        <w:tc>
          <w:p>
            <w:r>
              <w:t>2284185</w:t>
            </w:r>
          </w:p>
        </w:tc>
        <w:tc>
          <w:p>
            <w:r>
              <w:t>0</w:t>
            </w:r>
          </w:p>
        </w:tc>
        <w:tc>
          <w:p>
            <w:r>
              <w:t>2284185</w:t>
            </w:r>
          </w:p>
        </w:tc>
        <w:tc>
          <w:p>
            <w:r>
              <w:t>1.4</w:t>
            </w:r>
          </w:p>
        </w:tc>
        <w:tc>
          <w:p>
            <w:r>
              <w:t>0</w:t>
            </w:r>
          </w:p>
        </w:tc>
        <w:tc>
          <w:p>
            <w:r>
              <w:t>1.4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2284185</w:t>
            </w:r>
          </w:p>
        </w:tc>
      </w:tr>
      <w:tr>
        <w:tc>
          <w:p>
            <w:r>
              <w:t/>
            </w:r>
          </w:p>
        </w:tc>
        <w:tc>
          <w:p>
            <w:r>
              <w:t>LLP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35200</w:t>
            </w:r>
          </w:p>
        </w:tc>
        <w:tc>
          <w:p>
            <w:r>
              <w:t>0.02</w:t>
            </w:r>
          </w:p>
        </w:tc>
        <w:tc>
          <w:p>
            <w:r>
              <w:t>35200</w:t>
            </w:r>
          </w:p>
        </w:tc>
        <w:tc>
          <w:p>
            <w:r>
              <w:t>0</w:t>
            </w:r>
          </w:p>
        </w:tc>
        <w:tc>
          <w:p>
            <w:r>
              <w:t>35200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0.02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57194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0</w:t>
            </w:r>
          </w:p>
        </w:tc>
        <w:tc>
          <w:p>
            <w:r>
              <w:t>90.59</w:t>
            </w:r>
          </w:p>
        </w:tc>
        <w:tc>
          <w:p>
            <w:r>
              <w:t>53571428</w:t>
            </w:r>
          </w:p>
        </w:tc>
        <w:tc>
          <w:p>
            <w:r>
              <w:t>36.34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147423115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57194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147423115</w:t>
            </w:r>
          </w:p>
        </w:tc>
        <w:tc>
          <w:p>
            <w:r>
              <w:t>0</w:t>
            </w:r>
          </w:p>
        </w:tc>
        <w:tc>
          <w:p>
            <w:r>
              <w:t>147423115</w:t>
            </w:r>
          </w:p>
        </w:tc>
        <w:tc>
          <w:p>
            <w:r>
              <w:t>90.59</w:t>
            </w:r>
          </w:p>
        </w:tc>
        <w:tc>
          <w:p>
            <w:r>
              <w:t>0</w:t>
            </w:r>
          </w:p>
        </w:tc>
        <w:tc>
          <w:p>
            <w:r>
              <w:t>90.59</w:t>
            </w:r>
          </w:p>
        </w:tc>
        <w:tc>
          <w:p>
            <w:r>
              <w:t>53571428</w:t>
            </w:r>
          </w:p>
        </w:tc>
        <w:tc>
          <w:p>
            <w:r>
              <w:t>36.34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147423115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